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C9" w:rsidRPr="00380F1C" w:rsidRDefault="007F5FC9" w:rsidP="00E45785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2"/>
          <w:szCs w:val="28"/>
        </w:rPr>
      </w:pPr>
      <w:r w:rsidRPr="00380F1C">
        <w:rPr>
          <w:rFonts w:ascii="宋体" w:eastAsia="宋体" w:cs="宋体" w:hint="eastAsia"/>
          <w:b/>
          <w:kern w:val="0"/>
          <w:sz w:val="32"/>
          <w:szCs w:val="28"/>
        </w:rPr>
        <w:t>第六届模拟面试大赛专场培训</w:t>
      </w:r>
      <w:r w:rsidR="00380F1C">
        <w:rPr>
          <w:rFonts w:ascii="宋体" w:eastAsia="宋体" w:cs="宋体" w:hint="eastAsia"/>
          <w:b/>
          <w:kern w:val="0"/>
          <w:sz w:val="32"/>
          <w:szCs w:val="28"/>
        </w:rPr>
        <w:t>通知</w:t>
      </w:r>
    </w:p>
    <w:p w:rsidR="00E45785" w:rsidRDefault="00E45785" w:rsidP="00D029E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7F5FC9" w:rsidRPr="00E45785" w:rsidRDefault="007F5FC9" w:rsidP="00D029E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E45785">
        <w:rPr>
          <w:rFonts w:ascii="宋体" w:eastAsia="宋体" w:cs="宋体" w:hint="eastAsia"/>
          <w:kern w:val="0"/>
          <w:sz w:val="24"/>
          <w:szCs w:val="24"/>
        </w:rPr>
        <w:t>主题：为你点亮求职灯塔</w:t>
      </w:r>
    </w:p>
    <w:p w:rsidR="007F5FC9" w:rsidRPr="00E45785" w:rsidRDefault="00E45785" w:rsidP="007F5FC9">
      <w:pPr>
        <w:spacing w:line="360" w:lineRule="auto"/>
        <w:jc w:val="left"/>
        <w:rPr>
          <w:bCs/>
          <w:sz w:val="24"/>
          <w:szCs w:val="24"/>
        </w:rPr>
      </w:pPr>
      <w:r w:rsidRPr="00E45785">
        <w:rPr>
          <w:rFonts w:hint="eastAsia"/>
          <w:bCs/>
          <w:sz w:val="24"/>
          <w:szCs w:val="24"/>
        </w:rPr>
        <w:t>内容：</w:t>
      </w:r>
    </w:p>
    <w:p w:rsidR="007F5FC9" w:rsidRPr="00E45785" w:rsidRDefault="007F5FC9" w:rsidP="007F5FC9">
      <w:pPr>
        <w:spacing w:line="360" w:lineRule="auto"/>
        <w:jc w:val="left"/>
        <w:rPr>
          <w:bCs/>
          <w:sz w:val="24"/>
          <w:szCs w:val="24"/>
        </w:rPr>
      </w:pPr>
      <w:r w:rsidRPr="00E45785">
        <w:rPr>
          <w:rFonts w:hint="eastAsia"/>
          <w:bCs/>
          <w:sz w:val="24"/>
          <w:szCs w:val="24"/>
        </w:rPr>
        <w:t>第一部分</w:t>
      </w:r>
      <w:r w:rsidRPr="00E45785">
        <w:rPr>
          <w:rFonts w:hint="eastAsia"/>
          <w:bCs/>
          <w:sz w:val="24"/>
          <w:szCs w:val="24"/>
        </w:rPr>
        <w:t xml:space="preserve"> </w:t>
      </w:r>
      <w:r w:rsidRPr="00E45785">
        <w:rPr>
          <w:rFonts w:hint="eastAsia"/>
          <w:bCs/>
          <w:sz w:val="24"/>
          <w:szCs w:val="24"/>
        </w:rPr>
        <w:t>择业良方</w:t>
      </w:r>
    </w:p>
    <w:p w:rsidR="007F5FC9" w:rsidRPr="00E45785" w:rsidRDefault="007F5FC9" w:rsidP="00E45785">
      <w:pPr>
        <w:numPr>
          <w:ilvl w:val="0"/>
          <w:numId w:val="8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考研还是工作，选择有多艰难？</w:t>
      </w:r>
    </w:p>
    <w:p w:rsidR="007F5FC9" w:rsidRPr="00E45785" w:rsidRDefault="007F5FC9" w:rsidP="00E45785">
      <w:pPr>
        <w:numPr>
          <w:ilvl w:val="0"/>
          <w:numId w:val="8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不喜欢本专业如何就业？</w:t>
      </w:r>
    </w:p>
    <w:p w:rsidR="007F5FC9" w:rsidRPr="00E45785" w:rsidRDefault="007F5FC9" w:rsidP="00E45785">
      <w:pPr>
        <w:numPr>
          <w:ilvl w:val="0"/>
          <w:numId w:val="8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如何做客观的自我分析？</w:t>
      </w:r>
    </w:p>
    <w:p w:rsidR="007F5FC9" w:rsidRPr="00E45785" w:rsidRDefault="007F5FC9" w:rsidP="00E45785">
      <w:pPr>
        <w:numPr>
          <w:ilvl w:val="0"/>
          <w:numId w:val="8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职位分析从哪些方面下手？</w:t>
      </w:r>
    </w:p>
    <w:p w:rsidR="007F5FC9" w:rsidRPr="00E45785" w:rsidRDefault="007F5FC9" w:rsidP="007F5FC9">
      <w:pPr>
        <w:spacing w:line="360" w:lineRule="auto"/>
        <w:jc w:val="left"/>
        <w:rPr>
          <w:bCs/>
          <w:sz w:val="24"/>
          <w:szCs w:val="24"/>
        </w:rPr>
      </w:pPr>
      <w:r w:rsidRPr="00E45785">
        <w:rPr>
          <w:rFonts w:hint="eastAsia"/>
          <w:bCs/>
          <w:sz w:val="24"/>
          <w:szCs w:val="24"/>
        </w:rPr>
        <w:t>第二部分</w:t>
      </w:r>
      <w:r w:rsidRPr="00E45785">
        <w:rPr>
          <w:rFonts w:hint="eastAsia"/>
          <w:bCs/>
          <w:sz w:val="24"/>
          <w:szCs w:val="24"/>
        </w:rPr>
        <w:t xml:space="preserve"> </w:t>
      </w:r>
      <w:r w:rsidRPr="00E45785">
        <w:rPr>
          <w:rFonts w:hint="eastAsia"/>
          <w:bCs/>
          <w:sz w:val="24"/>
          <w:szCs w:val="24"/>
        </w:rPr>
        <w:t>简历制作秘籍</w:t>
      </w:r>
    </w:p>
    <w:p w:rsidR="007F5FC9" w:rsidRPr="00E45785" w:rsidRDefault="007F5FC9" w:rsidP="00E45785">
      <w:pPr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能吸引</w:t>
      </w:r>
      <w:r w:rsidRPr="00E45785">
        <w:rPr>
          <w:rFonts w:hint="eastAsia"/>
          <w:sz w:val="24"/>
          <w:szCs w:val="24"/>
        </w:rPr>
        <w:t>HR</w:t>
      </w:r>
      <w:r w:rsidRPr="00E45785">
        <w:rPr>
          <w:rFonts w:hint="eastAsia"/>
          <w:sz w:val="24"/>
          <w:szCs w:val="24"/>
        </w:rPr>
        <w:t>的简历特点</w:t>
      </w:r>
    </w:p>
    <w:p w:rsidR="007F5FC9" w:rsidRPr="00E45785" w:rsidRDefault="007F5FC9" w:rsidP="00E45785">
      <w:pPr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简历应有的栏目分类</w:t>
      </w:r>
    </w:p>
    <w:p w:rsidR="007F5FC9" w:rsidRPr="00E45785" w:rsidRDefault="007F5FC9" w:rsidP="00E45785">
      <w:pPr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各栏目内容如何填写最闪耀？</w:t>
      </w:r>
    </w:p>
    <w:p w:rsidR="007F5FC9" w:rsidRPr="00E45785" w:rsidRDefault="007F5FC9" w:rsidP="007F5FC9">
      <w:pPr>
        <w:spacing w:line="360" w:lineRule="auto"/>
        <w:jc w:val="left"/>
        <w:rPr>
          <w:bCs/>
          <w:sz w:val="24"/>
          <w:szCs w:val="24"/>
        </w:rPr>
      </w:pPr>
      <w:r w:rsidRPr="00E45785">
        <w:rPr>
          <w:rFonts w:hint="eastAsia"/>
          <w:bCs/>
          <w:sz w:val="24"/>
          <w:szCs w:val="24"/>
        </w:rPr>
        <w:t>第三部分</w:t>
      </w:r>
      <w:r w:rsidRPr="00E45785">
        <w:rPr>
          <w:rFonts w:hint="eastAsia"/>
          <w:bCs/>
          <w:sz w:val="24"/>
          <w:szCs w:val="24"/>
        </w:rPr>
        <w:t xml:space="preserve"> </w:t>
      </w:r>
      <w:r w:rsidRPr="00E45785">
        <w:rPr>
          <w:rFonts w:hint="eastAsia"/>
          <w:bCs/>
          <w:sz w:val="24"/>
          <w:szCs w:val="24"/>
        </w:rPr>
        <w:t>面试那点事儿</w:t>
      </w:r>
    </w:p>
    <w:p w:rsidR="007F5FC9" w:rsidRPr="00E45785" w:rsidRDefault="007F5FC9" w:rsidP="00E45785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面试的形式与流程</w:t>
      </w:r>
    </w:p>
    <w:p w:rsidR="007F5FC9" w:rsidRPr="00E45785" w:rsidRDefault="007F5FC9" w:rsidP="00E45785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面试类型及常见的问题</w:t>
      </w:r>
    </w:p>
    <w:p w:rsidR="007F5FC9" w:rsidRPr="00E45785" w:rsidRDefault="007F5FC9" w:rsidP="00E45785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面试前的准备工作有哪些？</w:t>
      </w:r>
    </w:p>
    <w:p w:rsidR="007F5FC9" w:rsidRPr="00E45785" w:rsidRDefault="007F5FC9" w:rsidP="00E45785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面试中容易忽视的问题</w:t>
      </w:r>
    </w:p>
    <w:p w:rsidR="007F5FC9" w:rsidRPr="00E45785" w:rsidRDefault="007F5FC9" w:rsidP="00E45785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E45785">
        <w:rPr>
          <w:rFonts w:hint="eastAsia"/>
          <w:sz w:val="24"/>
          <w:szCs w:val="24"/>
        </w:rPr>
        <w:t>可以利用起来的求职渠道有哪些？</w:t>
      </w:r>
    </w:p>
    <w:p w:rsidR="007F5FC9" w:rsidRPr="00E45785" w:rsidRDefault="007F5FC9" w:rsidP="007F5FC9">
      <w:pPr>
        <w:spacing w:line="360" w:lineRule="auto"/>
        <w:jc w:val="left"/>
        <w:rPr>
          <w:bCs/>
          <w:sz w:val="24"/>
          <w:szCs w:val="24"/>
        </w:rPr>
      </w:pPr>
      <w:r w:rsidRPr="00E45785">
        <w:rPr>
          <w:rFonts w:hint="eastAsia"/>
          <w:bCs/>
          <w:sz w:val="24"/>
          <w:szCs w:val="24"/>
        </w:rPr>
        <w:t>第四部分</w:t>
      </w:r>
      <w:r w:rsidRPr="00E45785">
        <w:rPr>
          <w:rFonts w:hint="eastAsia"/>
          <w:bCs/>
          <w:sz w:val="24"/>
          <w:szCs w:val="24"/>
        </w:rPr>
        <w:t xml:space="preserve"> </w:t>
      </w:r>
      <w:r w:rsidRPr="00E45785">
        <w:rPr>
          <w:rFonts w:hint="eastAsia"/>
          <w:bCs/>
          <w:sz w:val="24"/>
          <w:szCs w:val="24"/>
        </w:rPr>
        <w:t>现场模拟面试及点评</w:t>
      </w:r>
    </w:p>
    <w:p w:rsidR="007F5FC9" w:rsidRPr="00E45785" w:rsidRDefault="007F5FC9" w:rsidP="00D029E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9600EA" w:rsidRPr="00E45785" w:rsidRDefault="009600EA" w:rsidP="00E457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E45785">
        <w:rPr>
          <w:rFonts w:ascii="宋体" w:eastAsia="宋体" w:cs="宋体" w:hint="eastAsia"/>
          <w:kern w:val="0"/>
          <w:sz w:val="24"/>
          <w:szCs w:val="24"/>
        </w:rPr>
        <w:t>时间：</w:t>
      </w:r>
      <w:r w:rsidR="007F5FC9" w:rsidRPr="00E45785">
        <w:rPr>
          <w:rFonts w:ascii="宋体" w:eastAsia="宋体" w:cs="宋体" w:hint="eastAsia"/>
          <w:kern w:val="0"/>
          <w:sz w:val="24"/>
          <w:szCs w:val="24"/>
        </w:rPr>
        <w:t>3</w:t>
      </w:r>
      <w:r w:rsidRPr="00E45785">
        <w:rPr>
          <w:rFonts w:ascii="宋体" w:eastAsia="宋体" w:cs="宋体" w:hint="eastAsia"/>
          <w:kern w:val="0"/>
          <w:sz w:val="24"/>
          <w:szCs w:val="24"/>
        </w:rPr>
        <w:t>月</w:t>
      </w:r>
      <w:r w:rsidR="007F5FC9" w:rsidRPr="00E45785">
        <w:rPr>
          <w:rFonts w:ascii="宋体" w:eastAsia="宋体" w:cs="宋体" w:hint="eastAsia"/>
          <w:kern w:val="0"/>
          <w:sz w:val="24"/>
          <w:szCs w:val="24"/>
        </w:rPr>
        <w:t>25</w:t>
      </w:r>
      <w:r w:rsidRPr="00E45785">
        <w:rPr>
          <w:rFonts w:ascii="宋体" w:eastAsia="宋体" w:cs="宋体" w:hint="eastAsia"/>
          <w:kern w:val="0"/>
          <w:sz w:val="24"/>
          <w:szCs w:val="24"/>
        </w:rPr>
        <w:t>日（周</w:t>
      </w:r>
      <w:r w:rsidR="00DA7844" w:rsidRPr="00E45785">
        <w:rPr>
          <w:rFonts w:ascii="宋体" w:eastAsia="宋体" w:cs="宋体" w:hint="eastAsia"/>
          <w:kern w:val="0"/>
          <w:sz w:val="24"/>
          <w:szCs w:val="24"/>
        </w:rPr>
        <w:t>二</w:t>
      </w:r>
      <w:r w:rsidRPr="00E45785">
        <w:rPr>
          <w:rFonts w:ascii="宋体" w:eastAsia="宋体" w:cs="宋体" w:hint="eastAsia"/>
          <w:kern w:val="0"/>
          <w:sz w:val="24"/>
          <w:szCs w:val="24"/>
        </w:rPr>
        <w:t>）晚</w:t>
      </w:r>
      <w:r w:rsidR="0074401C">
        <w:rPr>
          <w:rFonts w:ascii="宋体" w:eastAsia="宋体" w:cs="宋体" w:hint="eastAsia"/>
          <w:kern w:val="0"/>
          <w:sz w:val="24"/>
          <w:szCs w:val="24"/>
        </w:rPr>
        <w:t>19</w:t>
      </w:r>
      <w:r w:rsidRPr="00E45785">
        <w:rPr>
          <w:rFonts w:ascii="宋体" w:eastAsia="宋体" w:cs="宋体" w:hint="eastAsia"/>
          <w:kern w:val="0"/>
          <w:sz w:val="24"/>
          <w:szCs w:val="24"/>
        </w:rPr>
        <w:t>：</w:t>
      </w:r>
      <w:r w:rsidR="0074401C">
        <w:rPr>
          <w:rFonts w:ascii="宋体" w:eastAsia="宋体" w:cs="宋体" w:hint="eastAsia"/>
          <w:kern w:val="0"/>
          <w:sz w:val="24"/>
          <w:szCs w:val="24"/>
        </w:rPr>
        <w:t>0</w:t>
      </w:r>
      <w:r w:rsidRPr="00E45785">
        <w:rPr>
          <w:rFonts w:ascii="宋体" w:eastAsia="宋体" w:cs="宋体" w:hint="eastAsia"/>
          <w:kern w:val="0"/>
          <w:sz w:val="24"/>
          <w:szCs w:val="24"/>
        </w:rPr>
        <w:t>0</w:t>
      </w:r>
      <w:r w:rsidR="0074401C">
        <w:rPr>
          <w:rFonts w:ascii="宋体" w:eastAsia="宋体" w:cs="宋体" w:hint="eastAsia"/>
          <w:kern w:val="0"/>
          <w:sz w:val="24"/>
          <w:szCs w:val="24"/>
        </w:rPr>
        <w:t>—20：30</w:t>
      </w:r>
    </w:p>
    <w:p w:rsidR="009600EA" w:rsidRDefault="009600EA" w:rsidP="00E457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E45785">
        <w:rPr>
          <w:rFonts w:ascii="宋体" w:eastAsia="宋体" w:cs="宋体" w:hint="eastAsia"/>
          <w:kern w:val="0"/>
          <w:sz w:val="24"/>
          <w:szCs w:val="24"/>
        </w:rPr>
        <w:t>地点：</w:t>
      </w:r>
      <w:bookmarkStart w:id="0" w:name="_GoBack"/>
      <w:bookmarkEnd w:id="0"/>
      <w:r w:rsidR="00DA7844" w:rsidRPr="00E45785">
        <w:rPr>
          <w:rFonts w:ascii="宋体" w:eastAsia="宋体" w:cs="宋体" w:hint="eastAsia"/>
          <w:kern w:val="0"/>
          <w:sz w:val="24"/>
          <w:szCs w:val="24"/>
        </w:rPr>
        <w:t>博学楼阶一</w:t>
      </w:r>
    </w:p>
    <w:p w:rsidR="00E45785" w:rsidRDefault="00E45785" w:rsidP="00E457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:rsidR="00E45785" w:rsidRPr="00E45785" w:rsidRDefault="00E45785" w:rsidP="00E45785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主办：学生处</w:t>
      </w:r>
    </w:p>
    <w:sectPr w:rsidR="00E45785" w:rsidRPr="00E45785" w:rsidSect="009600EA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3B" w:rsidRDefault="006C7C3B" w:rsidP="00B571A3">
      <w:r>
        <w:separator/>
      </w:r>
    </w:p>
  </w:endnote>
  <w:endnote w:type="continuationSeparator" w:id="1">
    <w:p w:rsidR="006C7C3B" w:rsidRDefault="006C7C3B" w:rsidP="00B5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3B" w:rsidRDefault="006C7C3B" w:rsidP="00B571A3">
      <w:r>
        <w:separator/>
      </w:r>
    </w:p>
  </w:footnote>
  <w:footnote w:type="continuationSeparator" w:id="1">
    <w:p w:rsidR="006C7C3B" w:rsidRDefault="006C7C3B" w:rsidP="00B5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3">
    <w:nsid w:val="13FD095E"/>
    <w:multiLevelType w:val="hybridMultilevel"/>
    <w:tmpl w:val="3358FE4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5B8844F6"/>
    <w:multiLevelType w:val="hybridMultilevel"/>
    <w:tmpl w:val="BFDCE10C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>
    <w:nsid w:val="6AFD4697"/>
    <w:multiLevelType w:val="hybridMultilevel"/>
    <w:tmpl w:val="7F6846B4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>
    <w:nsid w:val="6FF2728C"/>
    <w:multiLevelType w:val="hybridMultilevel"/>
    <w:tmpl w:val="FB8A6CA2"/>
    <w:lvl w:ilvl="0" w:tplc="F9CA5D98">
      <w:start w:val="2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77610615"/>
    <w:multiLevelType w:val="hybridMultilevel"/>
    <w:tmpl w:val="0444F7D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69E"/>
    <w:rsid w:val="00003ED4"/>
    <w:rsid w:val="00166864"/>
    <w:rsid w:val="00215C41"/>
    <w:rsid w:val="00380F1C"/>
    <w:rsid w:val="003D1B13"/>
    <w:rsid w:val="003E6FDE"/>
    <w:rsid w:val="004E02F8"/>
    <w:rsid w:val="006C7C3B"/>
    <w:rsid w:val="006D50C1"/>
    <w:rsid w:val="0074401C"/>
    <w:rsid w:val="007B678E"/>
    <w:rsid w:val="007D414C"/>
    <w:rsid w:val="007F5FC9"/>
    <w:rsid w:val="008108C7"/>
    <w:rsid w:val="008234AA"/>
    <w:rsid w:val="008F11E1"/>
    <w:rsid w:val="009600EA"/>
    <w:rsid w:val="00A34B94"/>
    <w:rsid w:val="00A94F98"/>
    <w:rsid w:val="00AD1E05"/>
    <w:rsid w:val="00B47D97"/>
    <w:rsid w:val="00B571A3"/>
    <w:rsid w:val="00B969CD"/>
    <w:rsid w:val="00BB6C4F"/>
    <w:rsid w:val="00C14ABE"/>
    <w:rsid w:val="00C36B1D"/>
    <w:rsid w:val="00CA0ACE"/>
    <w:rsid w:val="00CC2D32"/>
    <w:rsid w:val="00D0069E"/>
    <w:rsid w:val="00D029E4"/>
    <w:rsid w:val="00D773B3"/>
    <w:rsid w:val="00DA7844"/>
    <w:rsid w:val="00DF7A71"/>
    <w:rsid w:val="00E45785"/>
    <w:rsid w:val="00E73A22"/>
    <w:rsid w:val="00EF1DA3"/>
    <w:rsid w:val="00EF6117"/>
    <w:rsid w:val="00F07208"/>
    <w:rsid w:val="00F17FB3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1A3"/>
    <w:rPr>
      <w:sz w:val="18"/>
      <w:szCs w:val="18"/>
    </w:rPr>
  </w:style>
  <w:style w:type="table" w:styleId="a5">
    <w:name w:val="Table Grid"/>
    <w:basedOn w:val="a1"/>
    <w:uiPriority w:val="59"/>
    <w:rsid w:val="00C3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215C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5C41"/>
    <w:rPr>
      <w:sz w:val="18"/>
      <w:szCs w:val="18"/>
    </w:rPr>
  </w:style>
  <w:style w:type="paragraph" w:styleId="a7">
    <w:name w:val="List Paragraph"/>
    <w:basedOn w:val="a"/>
    <w:uiPriority w:val="34"/>
    <w:qFormat/>
    <w:rsid w:val="009600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1A3"/>
    <w:rPr>
      <w:sz w:val="18"/>
      <w:szCs w:val="18"/>
    </w:rPr>
  </w:style>
  <w:style w:type="table" w:styleId="a5">
    <w:name w:val="Table Grid"/>
    <w:basedOn w:val="a1"/>
    <w:uiPriority w:val="59"/>
    <w:rsid w:val="00C3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215C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5C41"/>
    <w:rPr>
      <w:sz w:val="18"/>
      <w:szCs w:val="18"/>
    </w:rPr>
  </w:style>
  <w:style w:type="paragraph" w:styleId="a7">
    <w:name w:val="List Paragraph"/>
    <w:basedOn w:val="a"/>
    <w:uiPriority w:val="34"/>
    <w:qFormat/>
    <w:rsid w:val="009600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21</cp:revision>
  <dcterms:created xsi:type="dcterms:W3CDTF">2012-09-10T02:44:00Z</dcterms:created>
  <dcterms:modified xsi:type="dcterms:W3CDTF">2014-03-21T02:47:00Z</dcterms:modified>
</cp:coreProperties>
</file>