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71CB0" w14:textId="77777777" w:rsidR="00232C1A" w:rsidRDefault="00040A12">
      <w:pPr>
        <w:jc w:val="center"/>
        <w:rPr>
          <w:rFonts w:ascii="方正粗黑宋简体" w:eastAsia="方正粗黑宋简体" w:hAnsi="方正粗黑宋简体"/>
          <w:b/>
          <w:bCs/>
          <w:sz w:val="32"/>
          <w:szCs w:val="32"/>
        </w:rPr>
      </w:pPr>
      <w:r>
        <w:rPr>
          <w:rFonts w:ascii="方正粗黑宋简体" w:eastAsia="方正粗黑宋简体" w:hAnsi="方正粗黑宋简体" w:hint="eastAsia"/>
          <w:b/>
          <w:bCs/>
          <w:sz w:val="32"/>
          <w:szCs w:val="32"/>
        </w:rPr>
        <w:t>学生公寓2024届毕业生</w:t>
      </w:r>
      <w:proofErr w:type="gramStart"/>
      <w:r>
        <w:rPr>
          <w:rFonts w:ascii="方正粗黑宋简体" w:eastAsia="方正粗黑宋简体" w:hAnsi="方正粗黑宋简体" w:hint="eastAsia"/>
          <w:b/>
          <w:bCs/>
          <w:sz w:val="32"/>
          <w:szCs w:val="32"/>
        </w:rPr>
        <w:t>退宿工作</w:t>
      </w:r>
      <w:proofErr w:type="gramEnd"/>
      <w:r>
        <w:rPr>
          <w:rFonts w:ascii="方正粗黑宋简体" w:eastAsia="方正粗黑宋简体" w:hAnsi="方正粗黑宋简体" w:hint="eastAsia"/>
          <w:b/>
          <w:bCs/>
          <w:sz w:val="32"/>
          <w:szCs w:val="32"/>
        </w:rPr>
        <w:t>方案</w:t>
      </w:r>
    </w:p>
    <w:p w14:paraId="76E4543E" w14:textId="77777777" w:rsidR="00232C1A" w:rsidRDefault="00040A12">
      <w:pPr>
        <w:numPr>
          <w:ilvl w:val="0"/>
          <w:numId w:val="1"/>
        </w:numPr>
        <w:ind w:firstLineChars="200" w:firstLine="602"/>
        <w:jc w:val="left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准备工作</w:t>
      </w:r>
    </w:p>
    <w:p w14:paraId="3080B33A" w14:textId="77777777" w:rsidR="00232C1A" w:rsidRDefault="00040A12">
      <w:pPr>
        <w:ind w:firstLineChars="100" w:firstLine="301"/>
        <w:jc w:val="left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（一）确定毕业生名单</w:t>
      </w:r>
    </w:p>
    <w:p w14:paraId="546896B4" w14:textId="2C91203D" w:rsidR="00232C1A" w:rsidRDefault="004C0436">
      <w:pPr>
        <w:ind w:firstLine="555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公寓管理中心根据</w:t>
      </w:r>
      <w:r w:rsidR="00040A12">
        <w:rPr>
          <w:rFonts w:ascii="仿宋_GB2312" w:eastAsia="仿宋_GB2312" w:hint="eastAsia"/>
          <w:bCs/>
          <w:sz w:val="30"/>
          <w:szCs w:val="30"/>
        </w:rPr>
        <w:t>学工部、</w:t>
      </w:r>
      <w:proofErr w:type="gramStart"/>
      <w:r w:rsidR="00040A12">
        <w:rPr>
          <w:rFonts w:ascii="仿宋_GB2312" w:eastAsia="仿宋_GB2312" w:hint="eastAsia"/>
          <w:bCs/>
          <w:sz w:val="30"/>
          <w:szCs w:val="30"/>
        </w:rPr>
        <w:t>研</w:t>
      </w:r>
      <w:proofErr w:type="gramEnd"/>
      <w:r w:rsidR="00040A12">
        <w:rPr>
          <w:rFonts w:ascii="仿宋_GB2312" w:eastAsia="仿宋_GB2312" w:hint="eastAsia"/>
          <w:bCs/>
          <w:sz w:val="30"/>
          <w:szCs w:val="30"/>
        </w:rPr>
        <w:t>工部提供</w:t>
      </w:r>
      <w:r>
        <w:rPr>
          <w:rFonts w:ascii="仿宋_GB2312" w:eastAsia="仿宋_GB2312" w:hint="eastAsia"/>
          <w:bCs/>
          <w:sz w:val="30"/>
          <w:szCs w:val="30"/>
        </w:rPr>
        <w:t>的</w:t>
      </w:r>
      <w:r w:rsidR="00040A12">
        <w:rPr>
          <w:rFonts w:ascii="仿宋_GB2312" w:eastAsia="仿宋_GB2312" w:hint="eastAsia"/>
          <w:bCs/>
          <w:sz w:val="30"/>
          <w:szCs w:val="30"/>
        </w:rPr>
        <w:t>2024届毕业生名单，确定</w:t>
      </w:r>
      <w:r>
        <w:rPr>
          <w:rFonts w:ascii="仿宋_GB2312" w:eastAsia="仿宋_GB2312" w:hint="eastAsia"/>
          <w:bCs/>
          <w:sz w:val="30"/>
          <w:szCs w:val="30"/>
        </w:rPr>
        <w:t>各楼宇</w:t>
      </w:r>
      <w:r w:rsidR="00040A12">
        <w:rPr>
          <w:rFonts w:ascii="仿宋_GB2312" w:eastAsia="仿宋_GB2312" w:hint="eastAsia"/>
          <w:bCs/>
          <w:sz w:val="30"/>
          <w:szCs w:val="30"/>
        </w:rPr>
        <w:t>的《毕业生退宿名单》。</w:t>
      </w:r>
    </w:p>
    <w:p w14:paraId="4B6A610A" w14:textId="77777777" w:rsidR="00232C1A" w:rsidRDefault="00040A12">
      <w:pPr>
        <w:numPr>
          <w:ilvl w:val="0"/>
          <w:numId w:val="2"/>
        </w:numPr>
        <w:jc w:val="left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前期准备</w:t>
      </w:r>
    </w:p>
    <w:p w14:paraId="666D8CF0" w14:textId="77777777" w:rsidR="004C0436" w:rsidRDefault="00040A12" w:rsidP="004C0436">
      <w:pPr>
        <w:numPr>
          <w:ilvl w:val="0"/>
          <w:numId w:val="3"/>
        </w:num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学生公寓打印《毕业生退宿名单》及《毕业生退宿查房</w:t>
      </w:r>
      <w:r w:rsidRPr="004C0436">
        <w:rPr>
          <w:rFonts w:ascii="仿宋_GB2312" w:eastAsia="仿宋_GB2312" w:hint="eastAsia"/>
          <w:sz w:val="30"/>
          <w:szCs w:val="30"/>
        </w:rPr>
        <w:t>单》发至各</w:t>
      </w:r>
    </w:p>
    <w:p w14:paraId="30552A21" w14:textId="36D1E8E0" w:rsidR="00232C1A" w:rsidRPr="004C0436" w:rsidRDefault="00040A12" w:rsidP="00E06685">
      <w:pPr>
        <w:ind w:leftChars="-99" w:left="-208" w:firstLineChars="69" w:firstLine="207"/>
        <w:jc w:val="left"/>
        <w:rPr>
          <w:rFonts w:ascii="仿宋_GB2312" w:eastAsia="仿宋_GB2312"/>
          <w:sz w:val="30"/>
          <w:szCs w:val="30"/>
        </w:rPr>
      </w:pPr>
      <w:r w:rsidRPr="004C0436">
        <w:rPr>
          <w:rFonts w:ascii="仿宋_GB2312" w:eastAsia="仿宋_GB2312" w:hint="eastAsia"/>
          <w:sz w:val="30"/>
          <w:szCs w:val="30"/>
        </w:rPr>
        <w:t>楼宇</w:t>
      </w:r>
      <w:proofErr w:type="gramStart"/>
      <w:r w:rsidRPr="004C0436">
        <w:rPr>
          <w:rFonts w:ascii="仿宋_GB2312" w:eastAsia="仿宋_GB2312" w:hint="eastAsia"/>
          <w:sz w:val="30"/>
          <w:szCs w:val="30"/>
        </w:rPr>
        <w:t>退宿办理</w:t>
      </w:r>
      <w:proofErr w:type="gramEnd"/>
      <w:r w:rsidRPr="004C0436">
        <w:rPr>
          <w:rFonts w:ascii="仿宋_GB2312" w:eastAsia="仿宋_GB2312" w:hint="eastAsia"/>
          <w:sz w:val="30"/>
          <w:szCs w:val="30"/>
        </w:rPr>
        <w:t>处（值班台</w:t>
      </w:r>
      <w:r w:rsidRPr="004C0436">
        <w:rPr>
          <w:rFonts w:ascii="仿宋_GB2312" w:eastAsia="仿宋_GB2312"/>
          <w:sz w:val="30"/>
          <w:szCs w:val="30"/>
        </w:rPr>
        <w:t>处</w:t>
      </w:r>
      <w:r w:rsidRPr="004C0436">
        <w:rPr>
          <w:rFonts w:ascii="仿宋_GB2312" w:eastAsia="仿宋_GB2312" w:hint="eastAsia"/>
          <w:sz w:val="30"/>
          <w:szCs w:val="30"/>
        </w:rPr>
        <w:t>）</w:t>
      </w:r>
      <w:r w:rsidR="004C0436">
        <w:rPr>
          <w:rFonts w:ascii="仿宋_GB2312" w:eastAsia="仿宋_GB2312" w:hint="eastAsia"/>
          <w:sz w:val="30"/>
          <w:szCs w:val="30"/>
        </w:rPr>
        <w:t>。</w:t>
      </w:r>
    </w:p>
    <w:p w14:paraId="6A6AD54F" w14:textId="77777777" w:rsidR="004C0436" w:rsidRDefault="00040A12" w:rsidP="004C0436">
      <w:pPr>
        <w:numPr>
          <w:ilvl w:val="0"/>
          <w:numId w:val="3"/>
        </w:num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网络信息中心向学生公寓授权 “毕业生离校系统”使用</w:t>
      </w:r>
      <w:r w:rsidRPr="004C0436">
        <w:rPr>
          <w:rFonts w:ascii="仿宋_GB2312" w:eastAsia="仿宋_GB2312" w:hint="eastAsia"/>
          <w:sz w:val="30"/>
          <w:szCs w:val="30"/>
        </w:rPr>
        <w:t>权限，确认</w:t>
      </w:r>
    </w:p>
    <w:p w14:paraId="3C40DFB9" w14:textId="75C0A6A1" w:rsidR="00232C1A" w:rsidRPr="004C0436" w:rsidRDefault="00040A12" w:rsidP="00E06685">
      <w:pPr>
        <w:ind w:leftChars="-63" w:left="-132" w:firstLineChars="44" w:firstLine="132"/>
        <w:jc w:val="left"/>
        <w:rPr>
          <w:rFonts w:ascii="仿宋_GB2312" w:eastAsia="仿宋_GB2312"/>
          <w:sz w:val="30"/>
          <w:szCs w:val="30"/>
        </w:rPr>
      </w:pPr>
      <w:r w:rsidRPr="004C0436">
        <w:rPr>
          <w:rFonts w:ascii="仿宋_GB2312" w:eastAsia="仿宋_GB2312" w:hint="eastAsia"/>
          <w:sz w:val="30"/>
          <w:szCs w:val="30"/>
        </w:rPr>
        <w:t>该系统可以正常登陆操作</w:t>
      </w:r>
      <w:r w:rsidR="004C0436">
        <w:rPr>
          <w:rFonts w:ascii="仿宋_GB2312" w:eastAsia="仿宋_GB2312" w:hint="eastAsia"/>
          <w:sz w:val="30"/>
          <w:szCs w:val="30"/>
        </w:rPr>
        <w:t>。</w:t>
      </w:r>
    </w:p>
    <w:p w14:paraId="1FD3A1E3" w14:textId="054D34B7" w:rsidR="00232C1A" w:rsidRDefault="00040A12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4C0436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公寓中心根据各楼宇毕业生人数，</w:t>
      </w:r>
      <w:r w:rsidR="004C0436">
        <w:rPr>
          <w:rFonts w:ascii="仿宋_GB2312" w:eastAsia="仿宋_GB2312" w:hint="eastAsia"/>
          <w:sz w:val="30"/>
          <w:szCs w:val="30"/>
        </w:rPr>
        <w:t>安排各楼工作人员</w:t>
      </w:r>
      <w:r>
        <w:rPr>
          <w:rFonts w:ascii="仿宋_GB2312" w:eastAsia="仿宋_GB2312" w:hint="eastAsia"/>
          <w:sz w:val="30"/>
          <w:szCs w:val="30"/>
        </w:rPr>
        <w:t>。</w:t>
      </w:r>
    </w:p>
    <w:p w14:paraId="14F6479A" w14:textId="77777777" w:rsidR="00232C1A" w:rsidRDefault="00040A12">
      <w:pPr>
        <w:numPr>
          <w:ilvl w:val="0"/>
          <w:numId w:val="1"/>
        </w:numPr>
        <w:ind w:firstLineChars="200" w:firstLine="602"/>
        <w:jc w:val="left"/>
        <w:rPr>
          <w:rFonts w:asciiTheme="minorEastAsia" w:eastAsiaTheme="minorEastAsia" w:hAnsiTheme="minorEastAsia"/>
          <w:b/>
          <w:bCs/>
          <w:sz w:val="30"/>
          <w:szCs w:val="30"/>
        </w:rPr>
      </w:pPr>
      <w:proofErr w:type="gramStart"/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退宿办理</w:t>
      </w:r>
      <w:proofErr w:type="gramEnd"/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流程</w:t>
      </w:r>
    </w:p>
    <w:p w14:paraId="1FF10689" w14:textId="77777777" w:rsidR="004C0436" w:rsidRDefault="00040A12" w:rsidP="004C0436">
      <w:pPr>
        <w:numPr>
          <w:ilvl w:val="0"/>
          <w:numId w:val="4"/>
        </w:num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毕业生收拾个人物品、打包行李完成后，通知本楼宇管</w:t>
      </w:r>
      <w:r w:rsidRPr="004C0436">
        <w:rPr>
          <w:rFonts w:ascii="仿宋_GB2312" w:eastAsia="仿宋_GB2312" w:hint="eastAsia"/>
          <w:sz w:val="30"/>
          <w:szCs w:val="30"/>
        </w:rPr>
        <w:t>理员或值班</w:t>
      </w:r>
    </w:p>
    <w:p w14:paraId="078609E0" w14:textId="02D30253" w:rsidR="00232C1A" w:rsidRPr="004C0436" w:rsidRDefault="00040A12" w:rsidP="00021E01">
      <w:pPr>
        <w:jc w:val="left"/>
        <w:rPr>
          <w:rFonts w:ascii="仿宋_GB2312" w:eastAsia="仿宋_GB2312"/>
          <w:sz w:val="30"/>
          <w:szCs w:val="30"/>
        </w:rPr>
      </w:pPr>
      <w:r w:rsidRPr="004C0436">
        <w:rPr>
          <w:rFonts w:ascii="仿宋_GB2312" w:eastAsia="仿宋_GB2312" w:hint="eastAsia"/>
          <w:sz w:val="30"/>
          <w:szCs w:val="30"/>
        </w:rPr>
        <w:t>员进行查房；</w:t>
      </w:r>
    </w:p>
    <w:p w14:paraId="14A81CBF" w14:textId="77777777" w:rsidR="004C0436" w:rsidRDefault="00040A12" w:rsidP="004C0436">
      <w:pPr>
        <w:numPr>
          <w:ilvl w:val="0"/>
          <w:numId w:val="4"/>
        </w:numPr>
        <w:ind w:firstLineChars="2" w:firstLine="6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楼宇管理员或值班员对该生所在床位、所用设施（书桌、</w:t>
      </w:r>
      <w:r w:rsidRPr="004C0436">
        <w:rPr>
          <w:rFonts w:ascii="仿宋_GB2312" w:eastAsia="仿宋_GB2312" w:hint="eastAsia"/>
          <w:sz w:val="30"/>
          <w:szCs w:val="30"/>
        </w:rPr>
        <w:t>座椅、储</w:t>
      </w:r>
    </w:p>
    <w:p w14:paraId="6DB3F954" w14:textId="543BC958" w:rsidR="00232C1A" w:rsidRPr="004C0436" w:rsidRDefault="00040A12" w:rsidP="004C0436">
      <w:pPr>
        <w:jc w:val="left"/>
        <w:rPr>
          <w:rFonts w:ascii="仿宋_GB2312" w:eastAsia="仿宋_GB2312"/>
          <w:sz w:val="30"/>
          <w:szCs w:val="30"/>
        </w:rPr>
      </w:pPr>
      <w:r w:rsidRPr="004C0436">
        <w:rPr>
          <w:rFonts w:ascii="仿宋_GB2312" w:eastAsia="仿宋_GB2312" w:hint="eastAsia"/>
          <w:sz w:val="30"/>
          <w:szCs w:val="30"/>
        </w:rPr>
        <w:t>物柜、钥匙、空调遥控器等）进行检查，检查后在《毕业生退宿查房单》上签字确认；</w:t>
      </w:r>
    </w:p>
    <w:p w14:paraId="1C3BE004" w14:textId="77777777" w:rsidR="00E06685" w:rsidRPr="00E06685" w:rsidRDefault="00040A12" w:rsidP="00E06685">
      <w:pPr>
        <w:numPr>
          <w:ilvl w:val="0"/>
          <w:numId w:val="4"/>
        </w:numPr>
        <w:ind w:firstLineChars="2" w:firstLine="6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毕业生物品</w:t>
      </w:r>
      <w:r>
        <w:rPr>
          <w:rFonts w:ascii="仿宋_GB2312" w:eastAsia="仿宋_GB2312" w:hAnsi="宋体" w:hint="eastAsia"/>
          <w:sz w:val="30"/>
          <w:szCs w:val="30"/>
        </w:rPr>
        <w:t>清空后，</w:t>
      </w:r>
      <w:r w:rsidR="00E06685">
        <w:rPr>
          <w:rFonts w:ascii="仿宋_GB2312" w:eastAsia="仿宋_GB2312" w:hAnsi="宋体" w:hint="eastAsia"/>
          <w:sz w:val="30"/>
          <w:szCs w:val="30"/>
        </w:rPr>
        <w:t>持</w:t>
      </w:r>
      <w:r w:rsidR="00E06685" w:rsidRPr="004C0436">
        <w:rPr>
          <w:rFonts w:ascii="仿宋_GB2312" w:eastAsia="仿宋_GB2312" w:hint="eastAsia"/>
          <w:sz w:val="30"/>
          <w:szCs w:val="30"/>
        </w:rPr>
        <w:t>《毕业生退宿查房单》</w:t>
      </w:r>
      <w:r>
        <w:rPr>
          <w:rFonts w:ascii="仿宋_GB2312" w:eastAsia="仿宋_GB2312" w:hAnsi="宋体" w:hint="eastAsia"/>
          <w:sz w:val="30"/>
          <w:szCs w:val="30"/>
        </w:rPr>
        <w:t>将</w:t>
      </w:r>
      <w:r>
        <w:rPr>
          <w:rFonts w:ascii="仿宋_GB2312" w:eastAsia="仿宋_GB2312" w:hint="eastAsia"/>
          <w:sz w:val="30"/>
          <w:szCs w:val="30"/>
        </w:rPr>
        <w:t>钥匙和空调遥控器</w:t>
      </w:r>
    </w:p>
    <w:p w14:paraId="0745EA52" w14:textId="62817A40" w:rsidR="00232C1A" w:rsidRPr="00E06685" w:rsidRDefault="00040A12" w:rsidP="00E06685">
      <w:pPr>
        <w:ind w:leftChars="-31" w:left="-65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交至本楼宇值</w:t>
      </w:r>
      <w:r w:rsidRPr="00E06685">
        <w:rPr>
          <w:rFonts w:ascii="仿宋_GB2312" w:eastAsia="仿宋_GB2312" w:hint="eastAsia"/>
          <w:sz w:val="30"/>
          <w:szCs w:val="30"/>
        </w:rPr>
        <w:t>班吧台，并在《毕业生退宿名单》上确认签字。</w:t>
      </w:r>
      <w:r w:rsidRPr="00E06685">
        <w:rPr>
          <w:rFonts w:ascii="仿宋_GB2312" w:eastAsia="仿宋_GB2312" w:hAnsi="宋体" w:hint="eastAsia"/>
          <w:sz w:val="30"/>
          <w:szCs w:val="30"/>
        </w:rPr>
        <w:t>一经签字，视同该宿舍该床位物品已清空，其余视同废弃物处理；</w:t>
      </w:r>
    </w:p>
    <w:p w14:paraId="0B6A67CA" w14:textId="54A06D1D" w:rsidR="00E06685" w:rsidRPr="00E06685" w:rsidRDefault="00E06685" w:rsidP="00E06685">
      <w:pPr>
        <w:numPr>
          <w:ilvl w:val="0"/>
          <w:numId w:val="4"/>
        </w:num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学生公寓每日对当日办理毕业</w:t>
      </w:r>
      <w:proofErr w:type="gramStart"/>
      <w:r>
        <w:rPr>
          <w:rFonts w:ascii="仿宋_GB2312" w:eastAsia="仿宋_GB2312" w:hint="eastAsia"/>
          <w:sz w:val="30"/>
          <w:szCs w:val="30"/>
        </w:rPr>
        <w:t>退宿人数</w:t>
      </w:r>
      <w:proofErr w:type="gramEnd"/>
      <w:r>
        <w:rPr>
          <w:rFonts w:ascii="仿宋_GB2312" w:eastAsia="仿宋_GB2312" w:hint="eastAsia"/>
          <w:sz w:val="30"/>
          <w:szCs w:val="30"/>
        </w:rPr>
        <w:t>进行汇总</w:t>
      </w:r>
      <w:r w:rsidR="00040A12" w:rsidRPr="00E06685">
        <w:rPr>
          <w:rFonts w:ascii="仿宋_GB2312" w:eastAsia="仿宋_GB2312" w:hint="eastAsia"/>
          <w:sz w:val="30"/>
          <w:szCs w:val="30"/>
        </w:rPr>
        <w:t>；</w:t>
      </w:r>
    </w:p>
    <w:p w14:paraId="12EBF614" w14:textId="77777777" w:rsidR="00E06685" w:rsidRDefault="00040A12" w:rsidP="00E06685">
      <w:pPr>
        <w:numPr>
          <w:ilvl w:val="0"/>
          <w:numId w:val="4"/>
        </w:numPr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毕业生退宿离校后</w:t>
      </w:r>
      <w:proofErr w:type="gramEnd"/>
      <w:r>
        <w:rPr>
          <w:rFonts w:ascii="仿宋_GB2312" w:eastAsia="仿宋_GB2312" w:hint="eastAsia"/>
          <w:sz w:val="30"/>
          <w:szCs w:val="30"/>
        </w:rPr>
        <w:t>，公寓中心将尽快组织对所有毕</w:t>
      </w:r>
      <w:r w:rsidRPr="00E06685">
        <w:rPr>
          <w:rFonts w:ascii="仿宋_GB2312" w:eastAsia="仿宋_GB2312" w:hint="eastAsia"/>
          <w:sz w:val="30"/>
          <w:szCs w:val="30"/>
        </w:rPr>
        <w:t>业生房间及床位</w:t>
      </w:r>
    </w:p>
    <w:p w14:paraId="5B29E816" w14:textId="1372B308" w:rsidR="00232C1A" w:rsidRDefault="00040A12" w:rsidP="00E06685">
      <w:pPr>
        <w:ind w:leftChars="-63" w:left="-132" w:firstLineChars="44" w:firstLine="132"/>
        <w:jc w:val="left"/>
        <w:rPr>
          <w:rFonts w:ascii="仿宋_GB2312" w:eastAsia="仿宋_GB2312"/>
          <w:sz w:val="30"/>
          <w:szCs w:val="30"/>
        </w:rPr>
      </w:pPr>
      <w:r w:rsidRPr="00E06685">
        <w:rPr>
          <w:rFonts w:ascii="仿宋_GB2312" w:eastAsia="仿宋_GB2312" w:hint="eastAsia"/>
          <w:sz w:val="30"/>
          <w:szCs w:val="30"/>
        </w:rPr>
        <w:lastRenderedPageBreak/>
        <w:t>进行清理打扫。</w:t>
      </w:r>
    </w:p>
    <w:p w14:paraId="324AFCF8" w14:textId="1837542B" w:rsidR="000B2416" w:rsidRPr="00E06685" w:rsidRDefault="000B2416" w:rsidP="00E06685">
      <w:pPr>
        <w:ind w:leftChars="-63" w:left="-132" w:firstLineChars="44" w:firstLine="132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6</w:t>
      </w:r>
      <w:r>
        <w:rPr>
          <w:rFonts w:ascii="仿宋_GB2312" w:eastAsia="仿宋_GB2312" w:hint="eastAsia"/>
          <w:sz w:val="30"/>
          <w:szCs w:val="30"/>
        </w:rPr>
        <w:t>、毕业</w:t>
      </w:r>
      <w:proofErr w:type="gramStart"/>
      <w:r>
        <w:rPr>
          <w:rFonts w:ascii="仿宋_GB2312" w:eastAsia="仿宋_GB2312" w:hint="eastAsia"/>
          <w:sz w:val="30"/>
          <w:szCs w:val="30"/>
        </w:rPr>
        <w:t>退宿集中</w:t>
      </w:r>
      <w:proofErr w:type="gramEnd"/>
      <w:r>
        <w:rPr>
          <w:rFonts w:ascii="仿宋_GB2312" w:eastAsia="仿宋_GB2312" w:hint="eastAsia"/>
          <w:sz w:val="30"/>
          <w:szCs w:val="30"/>
        </w:rPr>
        <w:t>办理时间为6月</w:t>
      </w:r>
      <w:r>
        <w:rPr>
          <w:rFonts w:ascii="仿宋_GB2312" w:eastAsia="仿宋_GB2312"/>
          <w:sz w:val="30"/>
          <w:szCs w:val="30"/>
        </w:rPr>
        <w:t>14</w:t>
      </w:r>
      <w:r>
        <w:rPr>
          <w:rFonts w:ascii="仿宋_GB2312" w:eastAsia="仿宋_GB2312" w:hint="eastAsia"/>
          <w:sz w:val="30"/>
          <w:szCs w:val="30"/>
        </w:rPr>
        <w:t>、1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日。</w:t>
      </w:r>
    </w:p>
    <w:p w14:paraId="71B98BA6" w14:textId="77777777" w:rsidR="00232C1A" w:rsidRDefault="00040A12">
      <w:pPr>
        <w:numPr>
          <w:ilvl w:val="0"/>
          <w:numId w:val="1"/>
        </w:numPr>
        <w:ind w:firstLineChars="200" w:firstLine="602"/>
        <w:jc w:val="left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其他相关问题</w:t>
      </w:r>
    </w:p>
    <w:p w14:paraId="762F6293" w14:textId="77777777" w:rsidR="00232C1A" w:rsidRDefault="00040A12">
      <w:pPr>
        <w:numPr>
          <w:ilvl w:val="0"/>
          <w:numId w:val="5"/>
        </w:numPr>
        <w:ind w:leftChars="200" w:left="420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毕业生延长学籍</w:t>
      </w:r>
    </w:p>
    <w:p w14:paraId="0FCE798A" w14:textId="77D4FA22" w:rsidR="00232C1A" w:rsidRDefault="00BE40B2" w:rsidP="00BE40B2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E40B2">
        <w:rPr>
          <w:rFonts w:ascii="仿宋_GB2312" w:eastAsia="仿宋_GB2312" w:hint="eastAsia"/>
          <w:sz w:val="30"/>
          <w:szCs w:val="30"/>
        </w:rPr>
        <w:t>毕业生延长学籍学生，须统一先</w:t>
      </w:r>
      <w:proofErr w:type="gramStart"/>
      <w:r w:rsidRPr="00BE40B2">
        <w:rPr>
          <w:rFonts w:ascii="仿宋_GB2312" w:eastAsia="仿宋_GB2312" w:hint="eastAsia"/>
          <w:sz w:val="30"/>
          <w:szCs w:val="30"/>
        </w:rPr>
        <w:t>办理退宿手续</w:t>
      </w:r>
      <w:proofErr w:type="gramEnd"/>
      <w:r w:rsidRPr="00BE40B2">
        <w:rPr>
          <w:rFonts w:ascii="仿宋_GB2312" w:eastAsia="仿宋_GB2312" w:hint="eastAsia"/>
          <w:sz w:val="30"/>
          <w:szCs w:val="30"/>
        </w:rPr>
        <w:t>，对符合学校继续住宿的规定，有住宿需求的延长学籍学生，在分配完新生床位后，按照学校</w:t>
      </w:r>
      <w:proofErr w:type="gramStart"/>
      <w:r w:rsidRPr="00BE40B2">
        <w:rPr>
          <w:rFonts w:ascii="仿宋_GB2312" w:eastAsia="仿宋_GB2312" w:hint="eastAsia"/>
          <w:sz w:val="30"/>
          <w:szCs w:val="30"/>
        </w:rPr>
        <w:t>延毕学生</w:t>
      </w:r>
      <w:proofErr w:type="gramEnd"/>
      <w:r w:rsidRPr="00BE40B2">
        <w:rPr>
          <w:rFonts w:ascii="仿宋_GB2312" w:eastAsia="仿宋_GB2312" w:hint="eastAsia"/>
          <w:sz w:val="30"/>
          <w:szCs w:val="30"/>
        </w:rPr>
        <w:t>的住宿办法重新提出住宿申请，学生公寓管理中心根据学校规定和床位情况进行相应安排。</w:t>
      </w:r>
    </w:p>
    <w:p w14:paraId="7F196152" w14:textId="77777777" w:rsidR="00232C1A" w:rsidRDefault="00040A12">
      <w:pPr>
        <w:numPr>
          <w:ilvl w:val="0"/>
          <w:numId w:val="5"/>
        </w:numPr>
        <w:ind w:leftChars="200" w:left="420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升本校博士、硕士的研究生提前入住</w:t>
      </w:r>
    </w:p>
    <w:p w14:paraId="0BB77DDB" w14:textId="77777777" w:rsidR="00232C1A" w:rsidRDefault="00040A12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为给升入本校博士、硕士的研究生们提供便利，同学可向公寓中心申请提前入住。在本楼宇</w:t>
      </w:r>
      <w:proofErr w:type="gramStart"/>
      <w:r>
        <w:rPr>
          <w:rFonts w:ascii="仿宋_GB2312" w:eastAsia="仿宋_GB2312" w:hint="eastAsia"/>
          <w:sz w:val="30"/>
          <w:szCs w:val="30"/>
        </w:rPr>
        <w:t>办理退宿手续</w:t>
      </w:r>
      <w:proofErr w:type="gramEnd"/>
      <w:r>
        <w:rPr>
          <w:rFonts w:ascii="仿宋_GB2312" w:eastAsia="仿宋_GB2312" w:hint="eastAsia"/>
          <w:sz w:val="30"/>
          <w:szCs w:val="30"/>
        </w:rPr>
        <w:t>，然后到新楼宇办理入住手续。</w:t>
      </w:r>
    </w:p>
    <w:p w14:paraId="1963DFCD" w14:textId="472B79EE" w:rsidR="00232C1A" w:rsidRDefault="00040A12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不办理提前入住的研究生，须在本楼</w:t>
      </w:r>
      <w:proofErr w:type="gramStart"/>
      <w:r>
        <w:rPr>
          <w:rFonts w:ascii="仿宋_GB2312" w:eastAsia="仿宋_GB2312" w:hint="eastAsia"/>
          <w:sz w:val="30"/>
          <w:szCs w:val="30"/>
        </w:rPr>
        <w:t>办理退宿手续</w:t>
      </w:r>
      <w:proofErr w:type="gramEnd"/>
      <w:r>
        <w:rPr>
          <w:rFonts w:ascii="仿宋_GB2312" w:eastAsia="仿宋_GB2312" w:hint="eastAsia"/>
          <w:sz w:val="30"/>
          <w:szCs w:val="30"/>
        </w:rPr>
        <w:t>，待开学与新生一起安排新宿舍入住。</w:t>
      </w:r>
    </w:p>
    <w:p w14:paraId="278D7984" w14:textId="77777777" w:rsidR="00232C1A" w:rsidRDefault="00040A12" w:rsidP="00806397">
      <w:pPr>
        <w:ind w:firstLineChars="100" w:firstLine="301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（三）他人</w:t>
      </w:r>
      <w:proofErr w:type="gramStart"/>
      <w:r>
        <w:rPr>
          <w:rFonts w:asciiTheme="minorEastAsia" w:eastAsiaTheme="minorEastAsia" w:hAnsiTheme="minorEastAsia" w:hint="eastAsia"/>
          <w:b/>
          <w:sz w:val="30"/>
          <w:szCs w:val="30"/>
        </w:rPr>
        <w:t>代办退宿手续</w:t>
      </w:r>
      <w:proofErr w:type="gramEnd"/>
    </w:p>
    <w:p w14:paraId="3DFBE2A5" w14:textId="77777777" w:rsidR="00E06685" w:rsidRDefault="00040A12" w:rsidP="00580F33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若毕业生本人确因特殊情况无法亲自</w:t>
      </w:r>
      <w:proofErr w:type="gramStart"/>
      <w:r>
        <w:rPr>
          <w:rFonts w:ascii="仿宋_GB2312" w:eastAsia="仿宋_GB2312" w:hint="eastAsia"/>
          <w:sz w:val="30"/>
          <w:szCs w:val="30"/>
        </w:rPr>
        <w:t>办理退宿手续</w:t>
      </w:r>
      <w:proofErr w:type="gramEnd"/>
      <w:r>
        <w:rPr>
          <w:rFonts w:ascii="仿宋_GB2312" w:eastAsia="仿宋_GB2312" w:hint="eastAsia"/>
          <w:sz w:val="30"/>
          <w:szCs w:val="30"/>
        </w:rPr>
        <w:t>，需经他人代办的，</w:t>
      </w:r>
    </w:p>
    <w:p w14:paraId="11DF6341" w14:textId="51C642C2" w:rsidR="00232C1A" w:rsidRDefault="00040A12" w:rsidP="00E06685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必须是同性别代办人</w:t>
      </w:r>
      <w:r>
        <w:rPr>
          <w:rFonts w:ascii="仿宋_GB2312" w:eastAsia="仿宋_GB2312" w:hint="eastAsia"/>
          <w:sz w:val="30"/>
          <w:szCs w:val="30"/>
        </w:rPr>
        <w:t>且应</w:t>
      </w:r>
      <w:r>
        <w:rPr>
          <w:rFonts w:ascii="仿宋_GB2312" w:eastAsia="仿宋_GB2312" w:hint="eastAsia"/>
          <w:sz w:val="30"/>
          <w:szCs w:val="30"/>
        </w:rPr>
        <w:object w:dxaOrig="15" w:dyaOrig="15" w14:anchorId="0C0DC4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>
            <v:imagedata r:id="rId7" o:title="" embosscolor="white"/>
          </v:shape>
          <o:OLEObject Type="Embed" ProgID="Excel.Sheet.12" ShapeID="_x0000_i1025" DrawAspect="Content" ObjectID="_1778685153" r:id="rId8"/>
        </w:object>
      </w:r>
      <w:r>
        <w:rPr>
          <w:rFonts w:ascii="仿宋_GB2312" w:eastAsia="仿宋_GB2312" w:hint="eastAsia"/>
          <w:sz w:val="30"/>
          <w:szCs w:val="30"/>
        </w:rPr>
        <w:t>全程配合公寓管理，因涉及到宿舍内个人物品的整理和搬离，须持经学院签字盖章的《授权委托书》在学校统一安排</w:t>
      </w:r>
      <w:proofErr w:type="gramStart"/>
      <w:r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 w:hint="eastAsia"/>
          <w:b/>
          <w:sz w:val="30"/>
          <w:szCs w:val="30"/>
        </w:rPr>
        <w:t>退宿当天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进入楼宇代其办理退宿</w:t>
      </w:r>
      <w:r>
        <w:rPr>
          <w:rFonts w:ascii="仿宋_GB2312" w:eastAsia="仿宋_GB2312" w:hint="eastAsia"/>
          <w:sz w:val="30"/>
          <w:szCs w:val="30"/>
        </w:rPr>
        <w:t>。</w:t>
      </w:r>
    </w:p>
    <w:p w14:paraId="41EF6B16" w14:textId="77777777" w:rsidR="00232C1A" w:rsidRDefault="00232C1A">
      <w:pPr>
        <w:jc w:val="left"/>
        <w:rPr>
          <w:rFonts w:ascii="仿宋_GB2312" w:eastAsia="仿宋_GB2312"/>
          <w:sz w:val="30"/>
          <w:szCs w:val="30"/>
        </w:rPr>
      </w:pPr>
    </w:p>
    <w:p w14:paraId="709D6460" w14:textId="77777777" w:rsidR="00021E01" w:rsidRDefault="00021E01" w:rsidP="009F5B4D">
      <w:pPr>
        <w:jc w:val="left"/>
        <w:rPr>
          <w:rFonts w:ascii="仿宋_GB2312" w:eastAsia="仿宋_GB2312" w:hint="eastAsia"/>
          <w:bCs/>
          <w:sz w:val="30"/>
          <w:szCs w:val="30"/>
        </w:rPr>
      </w:pPr>
    </w:p>
    <w:p w14:paraId="18EC06DB" w14:textId="3AB6B223" w:rsidR="00232C1A" w:rsidRDefault="00040A12" w:rsidP="00021E01">
      <w:pPr>
        <w:ind w:firstLineChars="1800" w:firstLine="5400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学生公寓管理中心</w:t>
      </w:r>
    </w:p>
    <w:p w14:paraId="31CFCD8F" w14:textId="77777777" w:rsidR="00232C1A" w:rsidRDefault="00040A12" w:rsidP="00021E01">
      <w:pPr>
        <w:ind w:firstLineChars="1800" w:firstLine="5400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2024年5月24日</w:t>
      </w:r>
    </w:p>
    <w:sectPr w:rsidR="00232C1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8AB92" w14:textId="77777777" w:rsidR="00C05168" w:rsidRDefault="00C05168" w:rsidP="004C0436">
      <w:r>
        <w:separator/>
      </w:r>
    </w:p>
  </w:endnote>
  <w:endnote w:type="continuationSeparator" w:id="0">
    <w:p w14:paraId="5C6B68DE" w14:textId="77777777" w:rsidR="00C05168" w:rsidRDefault="00C05168" w:rsidP="004C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粗黑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4B72B" w14:textId="77777777" w:rsidR="00C05168" w:rsidRDefault="00C05168" w:rsidP="004C0436">
      <w:r>
        <w:separator/>
      </w:r>
    </w:p>
  </w:footnote>
  <w:footnote w:type="continuationSeparator" w:id="0">
    <w:p w14:paraId="169805EF" w14:textId="77777777" w:rsidR="00C05168" w:rsidRDefault="00C05168" w:rsidP="004C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00000005"/>
    <w:multiLevelType w:val="singleLevel"/>
    <w:tmpl w:val="00000005"/>
    <w:lvl w:ilvl="0">
      <w:start w:val="2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abstractNum w:abstractNumId="3" w15:restartNumberingAfterBreak="0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4" w15:restartNumberingAfterBreak="0">
    <w:nsid w:val="4B110FEC"/>
    <w:multiLevelType w:val="singleLevel"/>
    <w:tmpl w:val="4B110FEC"/>
    <w:lvl w:ilvl="0">
      <w:start w:val="1"/>
      <w:numFmt w:val="decimal"/>
      <w:suff w:val="nothing"/>
      <w:lvlText w:val="%1、"/>
      <w:lvlJc w:val="left"/>
      <w:pPr>
        <w:ind w:left="560" w:firstLine="0"/>
      </w:pPr>
    </w:lvl>
  </w:abstractNum>
  <w:num w:numId="1" w16cid:durableId="183977475">
    <w:abstractNumId w:val="0"/>
  </w:num>
  <w:num w:numId="2" w16cid:durableId="1056973885">
    <w:abstractNumId w:val="2"/>
  </w:num>
  <w:num w:numId="3" w16cid:durableId="1609652649">
    <w:abstractNumId w:val="3"/>
  </w:num>
  <w:num w:numId="4" w16cid:durableId="107314042">
    <w:abstractNumId w:val="4"/>
  </w:num>
  <w:num w:numId="5" w16cid:durableId="1237519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FlZDA1NWY1YWE0NTAwOTNjMDQ5ZWU5M2Q2Yjc2ZTAifQ=="/>
  </w:docVars>
  <w:rsids>
    <w:rsidRoot w:val="00057652"/>
    <w:rsid w:val="00021E01"/>
    <w:rsid w:val="00040A12"/>
    <w:rsid w:val="00057652"/>
    <w:rsid w:val="000823C2"/>
    <w:rsid w:val="000B2416"/>
    <w:rsid w:val="00144E21"/>
    <w:rsid w:val="00232C1A"/>
    <w:rsid w:val="002602B8"/>
    <w:rsid w:val="002A291A"/>
    <w:rsid w:val="002D4D17"/>
    <w:rsid w:val="00301843"/>
    <w:rsid w:val="003B3DEA"/>
    <w:rsid w:val="00493ABB"/>
    <w:rsid w:val="004C0436"/>
    <w:rsid w:val="0051619D"/>
    <w:rsid w:val="00580F33"/>
    <w:rsid w:val="00591E1D"/>
    <w:rsid w:val="005A48F8"/>
    <w:rsid w:val="00667233"/>
    <w:rsid w:val="006C782E"/>
    <w:rsid w:val="00711E7F"/>
    <w:rsid w:val="00713024"/>
    <w:rsid w:val="00721E2D"/>
    <w:rsid w:val="007254B7"/>
    <w:rsid w:val="007F3FAC"/>
    <w:rsid w:val="00806397"/>
    <w:rsid w:val="008249A9"/>
    <w:rsid w:val="008456C0"/>
    <w:rsid w:val="0086773C"/>
    <w:rsid w:val="008E33B1"/>
    <w:rsid w:val="008F57D1"/>
    <w:rsid w:val="00903F07"/>
    <w:rsid w:val="00981701"/>
    <w:rsid w:val="009855F9"/>
    <w:rsid w:val="009F0060"/>
    <w:rsid w:val="009F298B"/>
    <w:rsid w:val="009F5B4D"/>
    <w:rsid w:val="00A73054"/>
    <w:rsid w:val="00A84768"/>
    <w:rsid w:val="00AD67A7"/>
    <w:rsid w:val="00B42499"/>
    <w:rsid w:val="00BE40B2"/>
    <w:rsid w:val="00C05168"/>
    <w:rsid w:val="00C203F5"/>
    <w:rsid w:val="00C66A04"/>
    <w:rsid w:val="00CA5C37"/>
    <w:rsid w:val="00CA5D2D"/>
    <w:rsid w:val="00CC05DE"/>
    <w:rsid w:val="00E06685"/>
    <w:rsid w:val="00EB5781"/>
    <w:rsid w:val="00F52403"/>
    <w:rsid w:val="00F54972"/>
    <w:rsid w:val="00F56B7D"/>
    <w:rsid w:val="00FA0314"/>
    <w:rsid w:val="00FA6B92"/>
    <w:rsid w:val="00FB3131"/>
    <w:rsid w:val="00FB480D"/>
    <w:rsid w:val="00FC437A"/>
    <w:rsid w:val="00FF7CF6"/>
    <w:rsid w:val="011E1FE4"/>
    <w:rsid w:val="02583FAA"/>
    <w:rsid w:val="0B8D2240"/>
    <w:rsid w:val="0C6D7006"/>
    <w:rsid w:val="0DA13616"/>
    <w:rsid w:val="18363C5F"/>
    <w:rsid w:val="1C281B11"/>
    <w:rsid w:val="28D23530"/>
    <w:rsid w:val="307D26FA"/>
    <w:rsid w:val="38C509BB"/>
    <w:rsid w:val="3E175815"/>
    <w:rsid w:val="48592ECE"/>
    <w:rsid w:val="49BF4FB3"/>
    <w:rsid w:val="4D155616"/>
    <w:rsid w:val="50166C3E"/>
    <w:rsid w:val="59417793"/>
    <w:rsid w:val="5CB00EB7"/>
    <w:rsid w:val="69401815"/>
    <w:rsid w:val="78F82C02"/>
    <w:rsid w:val="7BBF2A6D"/>
    <w:rsid w:val="7CA1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2099D3"/>
  <w15:docId w15:val="{8FB982EA-C145-46D5-BDBE-6A3A3DA4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8249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彤彤</dc:creator>
  <cp:lastModifiedBy>b8963</cp:lastModifiedBy>
  <cp:revision>13</cp:revision>
  <dcterms:created xsi:type="dcterms:W3CDTF">2023-05-29T03:10:00Z</dcterms:created>
  <dcterms:modified xsi:type="dcterms:W3CDTF">2024-05-31T10:26:00Z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10274BD1CD254263A919F76250D0DAE2_13</vt:lpwstr>
  </property>
</Properties>
</file>