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25" w:rsidRDefault="00170E25" w:rsidP="00170E25">
      <w:pPr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代办</w:t>
      </w:r>
      <w:r w:rsidR="00DF0766">
        <w:rPr>
          <w:rFonts w:ascii="方正小标宋简体" w:eastAsia="方正小标宋简体" w:hint="eastAsia"/>
          <w:sz w:val="40"/>
          <w:szCs w:val="44"/>
        </w:rPr>
        <w:t>x</w:t>
      </w:r>
      <w:r w:rsidR="00DF0766">
        <w:rPr>
          <w:rFonts w:ascii="方正小标宋简体" w:eastAsia="方正小标宋简体"/>
          <w:sz w:val="40"/>
          <w:szCs w:val="44"/>
        </w:rPr>
        <w:t>x</w:t>
      </w:r>
      <w:r>
        <w:rPr>
          <w:rFonts w:ascii="方正小标宋简体" w:eastAsia="方正小标宋简体" w:hint="eastAsia"/>
          <w:sz w:val="40"/>
          <w:szCs w:val="44"/>
        </w:rPr>
        <w:t>手续</w:t>
      </w:r>
      <w:r w:rsidRPr="002D2F28">
        <w:rPr>
          <w:rFonts w:ascii="方正小标宋简体" w:eastAsia="方正小标宋简体" w:hint="eastAsia"/>
          <w:sz w:val="40"/>
          <w:szCs w:val="44"/>
        </w:rPr>
        <w:t>委托授权书</w:t>
      </w:r>
    </w:p>
    <w:p w:rsidR="00170E25" w:rsidRDefault="00170E25" w:rsidP="00DF076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本人xxx</w:t>
      </w:r>
      <w:r>
        <w:rPr>
          <w:rFonts w:ascii="仿宋_GB2312" w:eastAsia="仿宋_GB2312"/>
          <w:sz w:val="32"/>
          <w:szCs w:val="32"/>
        </w:rPr>
        <w:t>，系首都经济贸易大学经济学院20xx级</w:t>
      </w:r>
      <w:proofErr w:type="spellStart"/>
      <w:r>
        <w:rPr>
          <w:rFonts w:ascii="仿宋_GB2312" w:eastAsia="仿宋_GB2312"/>
          <w:sz w:val="32"/>
          <w:szCs w:val="32"/>
        </w:rPr>
        <w:t>xxxx</w:t>
      </w:r>
      <w:proofErr w:type="spellEnd"/>
      <w:r>
        <w:rPr>
          <w:rFonts w:ascii="仿宋_GB2312" w:eastAsia="仿宋_GB2312"/>
          <w:sz w:val="32"/>
          <w:szCs w:val="32"/>
        </w:rPr>
        <w:t>专业本科</w:t>
      </w:r>
      <w:r>
        <w:rPr>
          <w:rFonts w:ascii="仿宋_GB2312" w:eastAsia="仿宋_GB2312" w:hint="eastAsia"/>
          <w:sz w:val="32"/>
          <w:szCs w:val="32"/>
        </w:rPr>
        <w:t>/硕士/博士生</w:t>
      </w:r>
      <w:r>
        <w:rPr>
          <w:rFonts w:ascii="仿宋_GB2312" w:eastAsia="仿宋_GB2312"/>
          <w:sz w:val="32"/>
          <w:szCs w:val="32"/>
        </w:rPr>
        <w:t>，学号：</w:t>
      </w:r>
      <w:proofErr w:type="spellStart"/>
      <w:r>
        <w:rPr>
          <w:rFonts w:ascii="仿宋_GB2312" w:eastAsia="仿宋_GB2312"/>
          <w:sz w:val="32"/>
          <w:szCs w:val="32"/>
        </w:rPr>
        <w:t>xxxxxxxxxxx</w:t>
      </w:r>
      <w:proofErr w:type="spellEnd"/>
      <w:r>
        <w:rPr>
          <w:rFonts w:ascii="仿宋_GB2312" w:eastAsia="仿宋_GB2312"/>
          <w:sz w:val="32"/>
          <w:szCs w:val="32"/>
        </w:rPr>
        <w:t>，身份证号：</w:t>
      </w:r>
      <w:proofErr w:type="spellStart"/>
      <w:r>
        <w:rPr>
          <w:rFonts w:ascii="仿宋_GB2312" w:eastAsia="仿宋_GB2312"/>
          <w:sz w:val="32"/>
          <w:szCs w:val="32"/>
        </w:rPr>
        <w:t>xxxxxxxxxxxxxxxxxx</w:t>
      </w:r>
      <w:proofErr w:type="spellEnd"/>
      <w:r>
        <w:rPr>
          <w:rFonts w:ascii="仿宋_GB2312" w:eastAsia="仿宋_GB2312"/>
          <w:sz w:val="32"/>
          <w:szCs w:val="32"/>
        </w:rPr>
        <w:t>，因</w:t>
      </w:r>
      <w:proofErr w:type="spellStart"/>
      <w:r>
        <w:rPr>
          <w:rFonts w:ascii="仿宋_GB2312" w:eastAsia="仿宋_GB2312"/>
          <w:sz w:val="32"/>
          <w:szCs w:val="32"/>
        </w:rPr>
        <w:t>xxxx</w:t>
      </w:r>
      <w:r>
        <w:rPr>
          <w:rFonts w:ascii="仿宋_GB2312" w:eastAsia="仿宋_GB2312" w:hint="eastAsia"/>
          <w:sz w:val="32"/>
          <w:szCs w:val="32"/>
        </w:rPr>
        <w:t>xxxxxx</w:t>
      </w:r>
      <w:proofErr w:type="spellEnd"/>
      <w:r>
        <w:rPr>
          <w:rFonts w:ascii="仿宋_GB2312" w:eastAsia="仿宋_GB2312"/>
          <w:sz w:val="32"/>
          <w:szCs w:val="32"/>
        </w:rPr>
        <w:t>原因无法到校，委托xx</w:t>
      </w:r>
      <w:r>
        <w:rPr>
          <w:rFonts w:ascii="仿宋_GB2312" w:eastAsia="仿宋_GB2312" w:hint="eastAsia"/>
          <w:sz w:val="32"/>
          <w:szCs w:val="32"/>
        </w:rPr>
        <w:t>x</w:t>
      </w:r>
      <w:r>
        <w:rPr>
          <w:rFonts w:ascii="仿宋_GB2312" w:eastAsia="仿宋_GB2312"/>
          <w:sz w:val="32"/>
          <w:szCs w:val="32"/>
        </w:rPr>
        <w:t>，身份证号：</w:t>
      </w:r>
      <w:proofErr w:type="spellStart"/>
      <w:r>
        <w:rPr>
          <w:rFonts w:ascii="仿宋_GB2312" w:eastAsia="仿宋_GB2312"/>
          <w:sz w:val="32"/>
          <w:szCs w:val="32"/>
        </w:rPr>
        <w:t>xxxxxxxxxxxxxxxxxx</w:t>
      </w:r>
      <w:proofErr w:type="spellEnd"/>
      <w:r>
        <w:rPr>
          <w:rFonts w:ascii="仿宋_GB2312" w:eastAsia="仿宋_GB2312"/>
          <w:sz w:val="32"/>
          <w:szCs w:val="32"/>
        </w:rPr>
        <w:t>，代本人</w:t>
      </w:r>
      <w:r>
        <w:rPr>
          <w:rFonts w:ascii="仿宋_GB2312" w:eastAsia="仿宋_GB2312" w:hint="eastAsia"/>
          <w:sz w:val="32"/>
          <w:szCs w:val="32"/>
        </w:rPr>
        <w:t>办理</w:t>
      </w:r>
      <w:r w:rsidR="00DF0766">
        <w:rPr>
          <w:rFonts w:ascii="仿宋_GB2312" w:eastAsia="仿宋_GB2312" w:hint="eastAsia"/>
          <w:sz w:val="32"/>
          <w:szCs w:val="32"/>
        </w:rPr>
        <w:t>x</w:t>
      </w:r>
      <w:r w:rsidR="00DF0766"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手续</w:t>
      </w:r>
      <w:r>
        <w:rPr>
          <w:rFonts w:ascii="仿宋_GB2312" w:eastAsia="仿宋_GB2312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事宜</w:t>
      </w:r>
      <w:r>
        <w:rPr>
          <w:rFonts w:ascii="仿宋_GB2312" w:eastAsia="仿宋_GB2312"/>
          <w:sz w:val="32"/>
          <w:szCs w:val="32"/>
        </w:rPr>
        <w:t>。</w:t>
      </w:r>
    </w:p>
    <w:p w:rsidR="00170E25" w:rsidRDefault="00170E25" w:rsidP="00170E2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</w:t>
      </w:r>
      <w:r>
        <w:rPr>
          <w:rFonts w:ascii="仿宋_GB2312" w:eastAsia="仿宋_GB2312"/>
          <w:sz w:val="32"/>
          <w:szCs w:val="32"/>
        </w:rPr>
        <w:t>期限：</w:t>
      </w:r>
      <w:r>
        <w:rPr>
          <w:rFonts w:ascii="仿宋_GB2312" w:eastAsia="仿宋_GB2312" w:hint="eastAsia"/>
          <w:sz w:val="32"/>
          <w:szCs w:val="32"/>
        </w:rPr>
        <w:t>自签字</w:t>
      </w:r>
      <w:r>
        <w:rPr>
          <w:rFonts w:ascii="仿宋_GB2312" w:eastAsia="仿宋_GB2312"/>
          <w:sz w:val="32"/>
          <w:szCs w:val="32"/>
        </w:rPr>
        <w:t>之日起至</w:t>
      </w:r>
      <w:r>
        <w:rPr>
          <w:rFonts w:ascii="仿宋_GB2312" w:eastAsia="仿宋_GB2312" w:hint="eastAsia"/>
          <w:sz w:val="32"/>
          <w:szCs w:val="32"/>
        </w:rPr>
        <w:t>上述</w:t>
      </w:r>
      <w:r>
        <w:rPr>
          <w:rFonts w:ascii="仿宋_GB2312" w:eastAsia="仿宋_GB2312"/>
          <w:sz w:val="32"/>
          <w:szCs w:val="32"/>
        </w:rPr>
        <w:t>事项办完为止。</w:t>
      </w:r>
    </w:p>
    <w:p w:rsidR="00170E25" w:rsidRDefault="00170E25" w:rsidP="00170E2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170E25" w:rsidRDefault="00170E25" w:rsidP="00170E2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</w:t>
      </w:r>
      <w:r>
        <w:rPr>
          <w:rFonts w:ascii="仿宋_GB2312" w:eastAsia="仿宋_GB2312"/>
          <w:sz w:val="32"/>
          <w:szCs w:val="32"/>
        </w:rPr>
        <w:t>：本人及被委托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身份证复印件（</w:t>
      </w:r>
      <w:r>
        <w:rPr>
          <w:rFonts w:ascii="仿宋_GB2312" w:eastAsia="仿宋_GB2312" w:hint="eastAsia"/>
          <w:sz w:val="32"/>
          <w:szCs w:val="32"/>
        </w:rPr>
        <w:t>双面</w:t>
      </w:r>
      <w:r>
        <w:rPr>
          <w:rFonts w:ascii="仿宋_GB2312" w:eastAsia="仿宋_GB2312"/>
          <w:sz w:val="32"/>
          <w:szCs w:val="32"/>
        </w:rPr>
        <w:t>）</w:t>
      </w:r>
    </w:p>
    <w:p w:rsidR="00170E25" w:rsidRDefault="00170E25" w:rsidP="00170E2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170E25" w:rsidRDefault="00170E25" w:rsidP="00170E2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170E25" w:rsidRDefault="00170E25" w:rsidP="00170E25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</w:rPr>
        <w:t>签字：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</w:t>
      </w:r>
    </w:p>
    <w:p w:rsidR="00D366F6" w:rsidRPr="008C4F6E" w:rsidRDefault="00170E25" w:rsidP="008C4F6E">
      <w:pPr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8C4F6E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xx日</w:t>
      </w:r>
      <w:bookmarkStart w:id="0" w:name="_GoBack"/>
      <w:bookmarkEnd w:id="0"/>
    </w:p>
    <w:sectPr w:rsidR="00D366F6" w:rsidRPr="008C4F6E" w:rsidSect="0086773C"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B53" w:rsidRDefault="00ED3B53" w:rsidP="00F54972">
      <w:r>
        <w:separator/>
      </w:r>
    </w:p>
  </w:endnote>
  <w:endnote w:type="continuationSeparator" w:id="0">
    <w:p w:rsidR="00ED3B53" w:rsidRDefault="00ED3B53" w:rsidP="00F5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9C5" w:rsidRDefault="000E59C5">
    <w:pPr>
      <w:pStyle w:val="a5"/>
      <w:jc w:val="center"/>
    </w:pPr>
  </w:p>
  <w:p w:rsidR="000E59C5" w:rsidRDefault="000E59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B53" w:rsidRDefault="00ED3B53" w:rsidP="00F54972">
      <w:r>
        <w:separator/>
      </w:r>
    </w:p>
  </w:footnote>
  <w:footnote w:type="continuationSeparator" w:id="0">
    <w:p w:rsidR="00ED3B53" w:rsidRDefault="00ED3B53" w:rsidP="00F54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56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、"/>
      <w:lvlJc w:val="left"/>
      <w:pPr>
        <w:ind w:left="709" w:firstLine="0"/>
      </w:pPr>
    </w:lvl>
  </w:abstractNum>
  <w:abstractNum w:abstractNumId="4" w15:restartNumberingAfterBreak="0">
    <w:nsid w:val="00000005"/>
    <w:multiLevelType w:val="singleLevel"/>
    <w:tmpl w:val="00000005"/>
    <w:lvl w:ilvl="0">
      <w:start w:val="2"/>
      <w:numFmt w:val="chineseCounting"/>
      <w:suff w:val="nothing"/>
      <w:lvlText w:val="（%1）"/>
      <w:lvlJc w:val="left"/>
      <w:pPr>
        <w:ind w:left="420" w:firstLine="0"/>
      </w:pPr>
      <w:rPr>
        <w:rFonts w:hint="eastAsia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decimal"/>
      <w:suff w:val="nothing"/>
      <w:lvlText w:val="%1、"/>
      <w:lvlJc w:val="left"/>
      <w:pPr>
        <w:ind w:left="560" w:firstLine="0"/>
      </w:pPr>
    </w:lvl>
  </w:abstractNum>
  <w:abstractNum w:abstractNumId="6" w15:restartNumberingAfterBreak="0">
    <w:nsid w:val="4B110FEC"/>
    <w:multiLevelType w:val="singleLevel"/>
    <w:tmpl w:val="00000000"/>
    <w:lvl w:ilvl="0">
      <w:start w:val="1"/>
      <w:numFmt w:val="decimal"/>
      <w:suff w:val="nothing"/>
      <w:lvlText w:val="%1、"/>
      <w:lvlJc w:val="left"/>
      <w:pPr>
        <w:ind w:left="560" w:firstLine="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52"/>
    <w:rsid w:val="00057652"/>
    <w:rsid w:val="000823C2"/>
    <w:rsid w:val="000E59C5"/>
    <w:rsid w:val="00144E21"/>
    <w:rsid w:val="00170E25"/>
    <w:rsid w:val="002602B8"/>
    <w:rsid w:val="002D4D17"/>
    <w:rsid w:val="00301843"/>
    <w:rsid w:val="003B3DEA"/>
    <w:rsid w:val="00493ABB"/>
    <w:rsid w:val="0058075E"/>
    <w:rsid w:val="005A48F8"/>
    <w:rsid w:val="00604D6D"/>
    <w:rsid w:val="006C782E"/>
    <w:rsid w:val="00711E7F"/>
    <w:rsid w:val="00713024"/>
    <w:rsid w:val="00721E2D"/>
    <w:rsid w:val="007F3FAC"/>
    <w:rsid w:val="0085621A"/>
    <w:rsid w:val="0086773C"/>
    <w:rsid w:val="008C4F6E"/>
    <w:rsid w:val="008E33B1"/>
    <w:rsid w:val="00903F07"/>
    <w:rsid w:val="009855F9"/>
    <w:rsid w:val="009F0060"/>
    <w:rsid w:val="009F298B"/>
    <w:rsid w:val="00A73054"/>
    <w:rsid w:val="00A84768"/>
    <w:rsid w:val="00AD67A7"/>
    <w:rsid w:val="00B42499"/>
    <w:rsid w:val="00C203F5"/>
    <w:rsid w:val="00C23EAB"/>
    <w:rsid w:val="00C31B77"/>
    <w:rsid w:val="00C66A04"/>
    <w:rsid w:val="00CA5C37"/>
    <w:rsid w:val="00CC05DE"/>
    <w:rsid w:val="00CC5FA6"/>
    <w:rsid w:val="00D366F6"/>
    <w:rsid w:val="00D42F65"/>
    <w:rsid w:val="00DF0766"/>
    <w:rsid w:val="00ED3B53"/>
    <w:rsid w:val="00F52403"/>
    <w:rsid w:val="00F54972"/>
    <w:rsid w:val="00F56B7D"/>
    <w:rsid w:val="00FA0314"/>
    <w:rsid w:val="00FA6B92"/>
    <w:rsid w:val="00FB3131"/>
    <w:rsid w:val="00FB480D"/>
    <w:rsid w:val="00FE79C2"/>
    <w:rsid w:val="307D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390E85"/>
  <w15:docId w15:val="{66901381-152F-4422-97D2-EF60C605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4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5497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F54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49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彤彤</dc:creator>
  <cp:lastModifiedBy>Dell</cp:lastModifiedBy>
  <cp:revision>3</cp:revision>
  <dcterms:created xsi:type="dcterms:W3CDTF">2023-06-13T06:08:00Z</dcterms:created>
  <dcterms:modified xsi:type="dcterms:W3CDTF">2024-06-06T01:09:00Z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5b78b6ffd6cd45bea7d04a3acfeca9ab</vt:lpwstr>
  </property>
</Properties>
</file>